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535C" w14:textId="12968FEB" w:rsidR="00CF318A" w:rsidRDefault="00CF318A" w:rsidP="00CF318A">
      <w:pPr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49D7E221" w14:textId="423067D6" w:rsidR="005A1D53" w:rsidRDefault="005A1D53" w:rsidP="005A1D53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7A0AF7CF" w14:textId="77777777" w:rsidR="005A1D53" w:rsidRDefault="005A1D53" w:rsidP="005A1D53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11D1A8A7" w14:textId="77777777" w:rsidR="005A1D53" w:rsidRDefault="005A1D53" w:rsidP="005A1D53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ЛОМОНОСОВСКИЙ</w:t>
      </w:r>
    </w:p>
    <w:p w14:paraId="333FCA3D" w14:textId="77777777" w:rsidR="005A1D53" w:rsidRDefault="005A1D53" w:rsidP="005A1D53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313E4926" w14:textId="77777777" w:rsidR="005A1D53" w:rsidRDefault="005A1D53" w:rsidP="005A1D53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14:paraId="3D88F91E" w14:textId="77777777" w:rsidR="005A1D53" w:rsidRDefault="005A1D53" w:rsidP="005A1D53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4AC9C439" w14:textId="201931B5" w:rsidR="005A1D53" w:rsidRDefault="00740A04" w:rsidP="005A1D53">
      <w:pPr>
        <w:spacing w:after="0" w:line="100" w:lineRule="atLeast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="00506D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декабря</w:t>
      </w:r>
      <w:r w:rsidR="005A1D53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506D33">
        <w:rPr>
          <w:rFonts w:ascii="Times New Roman" w:hAnsi="Times New Roman"/>
          <w:b/>
          <w:sz w:val="28"/>
          <w:szCs w:val="28"/>
          <w:u w:val="single"/>
        </w:rPr>
        <w:t>4</w:t>
      </w:r>
      <w:r w:rsidR="005A1D53">
        <w:rPr>
          <w:rFonts w:ascii="Times New Roman" w:hAnsi="Times New Roman"/>
          <w:b/>
          <w:sz w:val="28"/>
          <w:szCs w:val="28"/>
          <w:u w:val="single"/>
        </w:rPr>
        <w:t xml:space="preserve"> года №</w:t>
      </w:r>
      <w:r w:rsidR="00506D33"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506D33">
        <w:rPr>
          <w:rFonts w:ascii="Times New Roman" w:hAnsi="Times New Roman"/>
          <w:b/>
          <w:sz w:val="28"/>
          <w:szCs w:val="28"/>
          <w:u w:val="single"/>
        </w:rPr>
        <w:t>/</w:t>
      </w:r>
      <w:r w:rsidR="00B917A1">
        <w:rPr>
          <w:rFonts w:ascii="Times New Roman" w:hAnsi="Times New Roman"/>
          <w:b/>
          <w:sz w:val="28"/>
          <w:szCs w:val="28"/>
          <w:u w:val="single"/>
        </w:rPr>
        <w:t>1</w:t>
      </w:r>
    </w:p>
    <w:p w14:paraId="39798DC2" w14:textId="77777777" w:rsidR="005A1D53" w:rsidRDefault="005A1D53" w:rsidP="005A1D53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7401728" w14:textId="24930F8B" w:rsidR="005A1D53" w:rsidRDefault="005A1D53" w:rsidP="005A1D53">
      <w:pPr>
        <w:tabs>
          <w:tab w:val="left" w:pos="5103"/>
        </w:tabs>
        <w:spacing w:after="0" w:line="100" w:lineRule="atLeast"/>
        <w:ind w:right="5101"/>
        <w:rPr>
          <w:rFonts w:ascii="Times New Roman" w:hAnsi="Times New Roman"/>
          <w:b/>
          <w:sz w:val="16"/>
          <w:szCs w:val="16"/>
        </w:rPr>
      </w:pPr>
      <w:r w:rsidRPr="003637DC">
        <w:rPr>
          <w:rFonts w:ascii="Times New Roman" w:hAnsi="Times New Roman"/>
          <w:b/>
          <w:i/>
          <w:iCs/>
          <w:sz w:val="24"/>
          <w:szCs w:val="24"/>
        </w:rPr>
        <w:t>О согласовании/отказе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согласовании установки ограждающих устройств на придомовой территории по адресу: </w:t>
      </w:r>
      <w:r w:rsidR="00834BE1">
        <w:rPr>
          <w:rFonts w:ascii="Times New Roman" w:hAnsi="Times New Roman"/>
          <w:b/>
          <w:bCs/>
          <w:sz w:val="24"/>
          <w:szCs w:val="24"/>
        </w:rPr>
        <w:t xml:space="preserve">Ленинский проспект дом 83 </w:t>
      </w:r>
      <w:r>
        <w:rPr>
          <w:rFonts w:ascii="Times New Roman" w:hAnsi="Times New Roman"/>
          <w:b/>
          <w:bCs/>
          <w:sz w:val="24"/>
          <w:szCs w:val="24"/>
        </w:rPr>
        <w:t xml:space="preserve">корпус </w:t>
      </w:r>
      <w:r w:rsidR="00834BE1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0C51E8A" w14:textId="77777777" w:rsidR="005A1D53" w:rsidRDefault="005A1D53" w:rsidP="005A1D53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65317922" w14:textId="6DB1D1D8" w:rsidR="005A1D53" w:rsidRPr="00093A46" w:rsidRDefault="005A1D53" w:rsidP="00485D74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E717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</w:t>
      </w:r>
      <w:r w:rsidRPr="004D52FC">
        <w:rPr>
          <w:rFonts w:ascii="Times New Roman" w:hAnsi="Times New Roman" w:cs="Times New Roman"/>
          <w:color w:val="auto"/>
          <w:sz w:val="28"/>
          <w:szCs w:val="28"/>
        </w:rPr>
        <w:t xml:space="preserve">Москвы»,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Правительства Москвы от 2 июля 2013 года № 428-ПП «О порядке установки ограждений на придомовых территориях в городе Москве», 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рассмотрев обращение </w:t>
      </w:r>
      <w:r w:rsidR="00834BE1">
        <w:rPr>
          <w:rFonts w:ascii="Times New Roman" w:hAnsi="Times New Roman" w:cs="Times New Roman"/>
          <w:color w:val="00000A"/>
          <w:sz w:val="28"/>
          <w:szCs w:val="28"/>
        </w:rPr>
        <w:t>Ю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834BE1">
        <w:rPr>
          <w:rFonts w:ascii="Times New Roman" w:hAnsi="Times New Roman" w:cs="Times New Roman"/>
          <w:color w:val="00000A"/>
          <w:sz w:val="28"/>
          <w:szCs w:val="28"/>
        </w:rPr>
        <w:t>С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r w:rsidR="00834BE1">
        <w:rPr>
          <w:rFonts w:ascii="Times New Roman" w:hAnsi="Times New Roman" w:cs="Times New Roman"/>
          <w:color w:val="00000A"/>
          <w:sz w:val="28"/>
          <w:szCs w:val="28"/>
        </w:rPr>
        <w:t>Панкиной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от </w:t>
      </w:r>
      <w:r w:rsidR="00834BE1">
        <w:rPr>
          <w:rFonts w:ascii="Times New Roman" w:hAnsi="Times New Roman" w:cs="Times New Roman"/>
          <w:color w:val="00000A"/>
          <w:sz w:val="28"/>
          <w:szCs w:val="28"/>
        </w:rPr>
        <w:t>9</w:t>
      </w:r>
      <w:r w:rsidR="00DD2236"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834BE1">
        <w:rPr>
          <w:rFonts w:ascii="Times New Roman" w:hAnsi="Times New Roman" w:cs="Times New Roman"/>
          <w:color w:val="00000A"/>
          <w:sz w:val="28"/>
          <w:szCs w:val="28"/>
        </w:rPr>
        <w:t>декабря</w:t>
      </w:r>
      <w:r w:rsidR="00DD2236"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2024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года и протокол общего собрания собственников помещений в многоквартирном доме № </w:t>
      </w:r>
      <w:r w:rsidR="00834BE1">
        <w:rPr>
          <w:rFonts w:ascii="Times New Roman" w:hAnsi="Times New Roman" w:cs="Times New Roman"/>
          <w:color w:val="00000A"/>
          <w:sz w:val="28"/>
          <w:szCs w:val="28"/>
        </w:rPr>
        <w:t>1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от 2</w:t>
      </w:r>
      <w:r w:rsidR="00834BE1">
        <w:rPr>
          <w:rFonts w:ascii="Times New Roman" w:hAnsi="Times New Roman" w:cs="Times New Roman"/>
          <w:color w:val="00000A"/>
          <w:sz w:val="28"/>
          <w:szCs w:val="28"/>
        </w:rPr>
        <w:t>4 ноября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20</w:t>
      </w:r>
      <w:r w:rsidR="00834BE1">
        <w:rPr>
          <w:rFonts w:ascii="Times New Roman" w:hAnsi="Times New Roman" w:cs="Times New Roman"/>
          <w:color w:val="00000A"/>
          <w:sz w:val="28"/>
          <w:szCs w:val="28"/>
        </w:rPr>
        <w:t>24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г</w:t>
      </w:r>
      <w:r w:rsidR="00535EDB" w:rsidRPr="0096663D">
        <w:rPr>
          <w:rFonts w:ascii="Times New Roman" w:hAnsi="Times New Roman" w:cs="Times New Roman"/>
          <w:color w:val="00000A"/>
          <w:sz w:val="28"/>
          <w:szCs w:val="28"/>
        </w:rPr>
        <w:t>ода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об установке ограждающих устройств на придомовой территории многоквартирного дома </w:t>
      </w:r>
      <w:r w:rsidRPr="00EB27AC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 w:rsidR="00834BE1">
        <w:rPr>
          <w:rFonts w:ascii="Times New Roman" w:hAnsi="Times New Roman" w:cs="Times New Roman"/>
          <w:color w:val="auto"/>
          <w:sz w:val="28"/>
          <w:szCs w:val="28"/>
        </w:rPr>
        <w:t>Ленинский проспект</w:t>
      </w:r>
      <w:r w:rsidRPr="00EB27AC">
        <w:rPr>
          <w:rFonts w:ascii="Times New Roman" w:hAnsi="Times New Roman" w:cs="Times New Roman"/>
          <w:color w:val="auto"/>
          <w:sz w:val="28"/>
          <w:szCs w:val="28"/>
        </w:rPr>
        <w:t xml:space="preserve">, дом </w:t>
      </w:r>
      <w:r w:rsidR="00834BE1">
        <w:rPr>
          <w:rFonts w:ascii="Times New Roman" w:hAnsi="Times New Roman" w:cs="Times New Roman"/>
          <w:color w:val="auto"/>
          <w:sz w:val="28"/>
          <w:szCs w:val="28"/>
        </w:rPr>
        <w:t>83</w:t>
      </w:r>
      <w:r w:rsidRPr="00EB27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корпус </w:t>
      </w:r>
      <w:r w:rsidR="00834BE1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, Совет депутатов </w:t>
      </w:r>
      <w:r w:rsidR="00834BE1">
        <w:rPr>
          <w:rFonts w:ascii="Times New Roman" w:hAnsi="Times New Roman" w:cs="Times New Roman"/>
          <w:color w:val="00000A"/>
          <w:sz w:val="28"/>
          <w:szCs w:val="28"/>
        </w:rPr>
        <w:t xml:space="preserve">внутригородского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</w:t>
      </w:r>
      <w:r w:rsidR="00834BE1">
        <w:rPr>
          <w:rFonts w:ascii="Times New Roman" w:hAnsi="Times New Roman" w:cs="Times New Roman"/>
          <w:color w:val="00000A"/>
          <w:sz w:val="28"/>
          <w:szCs w:val="28"/>
        </w:rPr>
        <w:t xml:space="preserve">образования -муниципального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округа Ломоносовский </w:t>
      </w:r>
      <w:r w:rsidR="00834BE1">
        <w:rPr>
          <w:rFonts w:ascii="Times New Roman" w:hAnsi="Times New Roman" w:cs="Times New Roman"/>
          <w:color w:val="00000A"/>
          <w:sz w:val="28"/>
          <w:szCs w:val="28"/>
        </w:rPr>
        <w:t xml:space="preserve">в городе Москве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решил: </w:t>
      </w:r>
    </w:p>
    <w:p w14:paraId="360107DC" w14:textId="09AAA6B4" w:rsidR="005A1D53" w:rsidRDefault="005A1D53" w:rsidP="005A1D53">
      <w:pPr>
        <w:pStyle w:val="ac"/>
        <w:numPr>
          <w:ilvl w:val="0"/>
          <w:numId w:val="1"/>
        </w:numPr>
        <w:ind w:left="0" w:firstLine="709"/>
      </w:pPr>
      <w:r w:rsidRPr="003637DC">
        <w:rPr>
          <w:i/>
        </w:rPr>
        <w:t>Согласовать/отказать</w:t>
      </w:r>
      <w:r>
        <w:t xml:space="preserve"> </w:t>
      </w:r>
      <w:r w:rsidRPr="00815204">
        <w:t xml:space="preserve">в согласовании </w:t>
      </w:r>
      <w:r w:rsidRPr="00815204">
        <w:rPr>
          <w:bCs/>
        </w:rPr>
        <w:t>установки(-у) ограждающих устройств</w:t>
      </w:r>
      <w:r w:rsidR="00AA247E">
        <w:rPr>
          <w:bCs/>
        </w:rPr>
        <w:t>:</w:t>
      </w:r>
      <w:r w:rsidRPr="00815204">
        <w:rPr>
          <w:bCs/>
        </w:rPr>
        <w:t xml:space="preserve"> </w:t>
      </w:r>
      <w:r w:rsidR="00D618AB">
        <w:rPr>
          <w:bCs/>
        </w:rPr>
        <w:t>откатного антивандального электромеханического шлагбаума</w:t>
      </w:r>
      <w:r w:rsidR="00093A46">
        <w:rPr>
          <w:bCs/>
        </w:rPr>
        <w:t xml:space="preserve"> </w:t>
      </w:r>
      <w:r w:rsidRPr="00815204">
        <w:rPr>
          <w:bCs/>
        </w:rPr>
        <w:t>на придомовой территории многоквартирного дома по адресу:</w:t>
      </w:r>
      <w:r w:rsidR="009C049E">
        <w:rPr>
          <w:bCs/>
        </w:rPr>
        <w:t xml:space="preserve"> </w:t>
      </w:r>
      <w:r w:rsidR="00834BE1">
        <w:rPr>
          <w:bCs/>
        </w:rPr>
        <w:t>Ленинский проспект</w:t>
      </w:r>
      <w:r w:rsidRPr="00815204">
        <w:rPr>
          <w:bCs/>
        </w:rPr>
        <w:t xml:space="preserve">, дом </w:t>
      </w:r>
      <w:r w:rsidR="00834BE1">
        <w:rPr>
          <w:bCs/>
        </w:rPr>
        <w:t>83</w:t>
      </w:r>
      <w:r w:rsidRPr="00815204">
        <w:rPr>
          <w:bCs/>
        </w:rPr>
        <w:t xml:space="preserve">, корпус </w:t>
      </w:r>
      <w:r w:rsidR="00834BE1">
        <w:rPr>
          <w:bCs/>
        </w:rPr>
        <w:t>4</w:t>
      </w:r>
      <w:r w:rsidRPr="00815204">
        <w:rPr>
          <w:bCs/>
        </w:rPr>
        <w:t xml:space="preserve"> </w:t>
      </w:r>
      <w:r w:rsidRPr="00815204">
        <w:t>(</w:t>
      </w:r>
      <w:r>
        <w:t>приложения 1,2).</w:t>
      </w:r>
    </w:p>
    <w:p w14:paraId="29B497AD" w14:textId="155B30B0" w:rsidR="005A1D53" w:rsidRDefault="005A1D53" w:rsidP="003929EE">
      <w:pPr>
        <w:pStyle w:val="ac"/>
        <w:numPr>
          <w:ilvl w:val="0"/>
          <w:numId w:val="1"/>
        </w:numPr>
        <w:ind w:left="0" w:firstLine="709"/>
      </w:pPr>
      <w:r>
        <w:t xml:space="preserve"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города Москвы и уполномоченному лицу на представление интересов собственников помещений в многоквартирном доме по вопросам, связанным с установкой ограждающего устройства и их демонтажем в течение 3 </w:t>
      </w:r>
      <w:r>
        <w:rPr>
          <w:rFonts w:cs="Arial"/>
        </w:rPr>
        <w:t>рабочих дней после принятия настоящего решения</w:t>
      </w:r>
      <w:r>
        <w:t>.</w:t>
      </w:r>
      <w:r w:rsidR="003929EE">
        <w:t xml:space="preserve"> </w:t>
      </w:r>
    </w:p>
    <w:p w14:paraId="730931E2" w14:textId="764A1EF4" w:rsidR="00834BE1" w:rsidRPr="00F43623" w:rsidRDefault="003929EE" w:rsidP="00F43623">
      <w:pPr>
        <w:pStyle w:val="ac"/>
        <w:numPr>
          <w:ilvl w:val="0"/>
          <w:numId w:val="1"/>
        </w:numPr>
        <w:ind w:left="0" w:firstLine="709"/>
      </w:pPr>
      <w:r w:rsidRPr="00F43623">
        <w:t xml:space="preserve">Опубликовать настоящее решение </w:t>
      </w:r>
      <w:r w:rsidRPr="00F43623">
        <w:rPr>
          <w:iCs/>
        </w:rPr>
        <w:t xml:space="preserve">в </w:t>
      </w:r>
      <w:r w:rsidR="00834BE1" w:rsidRPr="00F43623">
        <w:t>соответствии с Уставом</w:t>
      </w:r>
      <w:r w:rsidR="00834BE1" w:rsidRPr="00F43623">
        <w:rPr>
          <w:iCs/>
        </w:rPr>
        <w:t xml:space="preserve"> внутригородского муниципального образования –</w:t>
      </w:r>
      <w:r w:rsidR="00834BE1" w:rsidRPr="00F43623">
        <w:t xml:space="preserve"> муниципального округа Ломоносовский в городе Москве.</w:t>
      </w:r>
    </w:p>
    <w:p w14:paraId="7F922113" w14:textId="77777777" w:rsidR="003929EE" w:rsidRDefault="003929EE" w:rsidP="003929EE">
      <w:pPr>
        <w:pStyle w:val="ac"/>
        <w:ind w:left="709"/>
      </w:pPr>
    </w:p>
    <w:p w14:paraId="09451D69" w14:textId="77777777" w:rsidR="00093A46" w:rsidRPr="006C0271" w:rsidRDefault="00093A46" w:rsidP="00093A46">
      <w:pPr>
        <w:spacing w:after="0" w:line="240" w:lineRule="auto"/>
        <w:jc w:val="both"/>
        <w:rPr>
          <w:rFonts w:ascii="Times New Roman" w:hAnsi="Times New Roman"/>
          <w:b/>
          <w:spacing w:val="1"/>
          <w:sz w:val="28"/>
          <w:szCs w:val="28"/>
          <w:lang w:eastAsia="ru-RU"/>
        </w:rPr>
      </w:pPr>
      <w:r w:rsidRPr="00B75E86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Pr="00B75E86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внутригородского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муниципального</w:t>
      </w:r>
    </w:p>
    <w:p w14:paraId="3B860D73" w14:textId="77777777" w:rsidR="00093A46" w:rsidRDefault="00093A46" w:rsidP="00093A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5E86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образования</w:t>
      </w:r>
      <w:r w:rsidRPr="00B75E86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округа</w:t>
      </w:r>
    </w:p>
    <w:p w14:paraId="4EA7FADC" w14:textId="56173800" w:rsidR="00BA2C62" w:rsidRPr="003929EE" w:rsidRDefault="00093A46" w:rsidP="00093A46">
      <w:pPr>
        <w:pStyle w:val="11"/>
        <w:spacing w:after="0" w:line="100" w:lineRule="atLeast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01F9E">
        <w:rPr>
          <w:rFonts w:ascii="Times New Roman" w:hAnsi="Times New Roman" w:cs="Times New Roman"/>
          <w:b/>
          <w:sz w:val="28"/>
          <w:szCs w:val="28"/>
          <w:lang w:eastAsia="ru-RU"/>
        </w:rPr>
        <w:t>Ломоносовский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D01F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Москве</w:t>
      </w:r>
      <w:r w:rsidR="00BA2C62" w:rsidRPr="003929EE">
        <w:rPr>
          <w:rFonts w:ascii="Times New Roman" w:hAnsi="Times New Roman"/>
          <w:b/>
          <w:bCs/>
          <w:sz w:val="28"/>
          <w:szCs w:val="28"/>
        </w:rPr>
        <w:tab/>
      </w:r>
      <w:r w:rsidR="00BA2C62" w:rsidRPr="003929EE">
        <w:rPr>
          <w:rFonts w:ascii="Times New Roman" w:hAnsi="Times New Roman"/>
          <w:b/>
          <w:bCs/>
          <w:sz w:val="28"/>
          <w:szCs w:val="28"/>
        </w:rPr>
        <w:tab/>
      </w:r>
      <w:r w:rsidR="00BA2C62" w:rsidRPr="003929EE">
        <w:rPr>
          <w:rFonts w:ascii="Times New Roman" w:hAnsi="Times New Roman"/>
          <w:b/>
          <w:bCs/>
          <w:sz w:val="28"/>
          <w:szCs w:val="28"/>
        </w:rPr>
        <w:tab/>
      </w:r>
      <w:r w:rsidR="00BA2C62" w:rsidRPr="003929EE">
        <w:rPr>
          <w:rFonts w:ascii="Times New Roman" w:hAnsi="Times New Roman"/>
          <w:b/>
          <w:bCs/>
          <w:sz w:val="28"/>
          <w:szCs w:val="28"/>
        </w:rPr>
        <w:tab/>
      </w:r>
      <w:r w:rsidR="00BA2C62" w:rsidRPr="003929EE">
        <w:rPr>
          <w:rFonts w:ascii="Times New Roman" w:hAnsi="Times New Roman"/>
          <w:b/>
          <w:bCs/>
          <w:sz w:val="28"/>
          <w:szCs w:val="28"/>
        </w:rPr>
        <w:tab/>
        <w:t>Ю.В. Куземина</w:t>
      </w:r>
    </w:p>
    <w:p w14:paraId="74A49195" w14:textId="77777777" w:rsidR="005A1D53" w:rsidRDefault="005A1D53" w:rsidP="005A1D5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3A5C928" w14:textId="77777777" w:rsidR="00BA2C62" w:rsidRDefault="00BA2C62" w:rsidP="005A1D53">
      <w:pPr>
        <w:spacing w:after="0"/>
        <w:rPr>
          <w:rFonts w:ascii="Times New Roman" w:hAnsi="Times New Roman"/>
          <w:b/>
          <w:sz w:val="28"/>
          <w:szCs w:val="28"/>
        </w:rPr>
        <w:sectPr w:rsidR="00BA2C62" w:rsidSect="005A1D53">
          <w:pgSz w:w="11906" w:h="16838"/>
          <w:pgMar w:top="1134" w:right="851" w:bottom="709" w:left="1418" w:header="720" w:footer="720" w:gutter="0"/>
          <w:cols w:space="720"/>
          <w:docGrid w:linePitch="360" w:charSpace="-2049"/>
        </w:sectPr>
      </w:pPr>
    </w:p>
    <w:p w14:paraId="5724750E" w14:textId="3964055D" w:rsidR="005A1D53" w:rsidRDefault="005A1D53" w:rsidP="00084FBC">
      <w:pPr>
        <w:spacing w:after="0" w:line="100" w:lineRule="atLeast"/>
        <w:ind w:left="11340" w:right="-284"/>
        <w:rPr>
          <w:rFonts w:ascii="Times New Roman" w:hAnsi="Times New Roman"/>
          <w:sz w:val="24"/>
          <w:szCs w:val="24"/>
        </w:rPr>
      </w:pPr>
    </w:p>
    <w:p w14:paraId="46163F1D" w14:textId="21048201" w:rsidR="00084FBC" w:rsidRDefault="00084FBC" w:rsidP="00084FBC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5E80056A" w14:textId="18879579" w:rsidR="00084FBC" w:rsidRDefault="00084FBC" w:rsidP="00084FBC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193ECD2B" w14:textId="77777777" w:rsidR="00093A46" w:rsidRDefault="00093A46" w:rsidP="00084FBC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внутригородского </w:t>
      </w:r>
      <w:r w:rsidR="00084FBC">
        <w:rPr>
          <w:rFonts w:ascii="Times New Roman" w:hAnsi="Times New Roman"/>
          <w:sz w:val="24"/>
          <w:szCs w:val="24"/>
        </w:rPr>
        <w:t>муниципального</w:t>
      </w:r>
    </w:p>
    <w:p w14:paraId="705C9117" w14:textId="439DF657" w:rsidR="00084FBC" w:rsidRDefault="00093A46" w:rsidP="00093A46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</w:t>
      </w:r>
      <w:r w:rsidR="00084FBC">
        <w:rPr>
          <w:rFonts w:ascii="Times New Roman" w:hAnsi="Times New Roman"/>
          <w:sz w:val="24"/>
          <w:szCs w:val="24"/>
        </w:rPr>
        <w:t xml:space="preserve"> округа Ломоносовский </w:t>
      </w:r>
      <w:r>
        <w:rPr>
          <w:rFonts w:ascii="Times New Roman" w:hAnsi="Times New Roman"/>
          <w:sz w:val="24"/>
          <w:szCs w:val="24"/>
        </w:rPr>
        <w:t>в городе Москве</w:t>
      </w:r>
    </w:p>
    <w:p w14:paraId="2A371A8A" w14:textId="01949E10" w:rsidR="00084FBC" w:rsidRDefault="00084FBC" w:rsidP="00084FBC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 w:rsidR="00093A4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093A46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CE1988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4</w:t>
      </w:r>
      <w:r w:rsidR="00093A4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</w:t>
      </w:r>
      <w:r w:rsidR="00B917A1">
        <w:rPr>
          <w:rFonts w:ascii="Times New Roman" w:hAnsi="Times New Roman"/>
          <w:sz w:val="24"/>
          <w:szCs w:val="24"/>
        </w:rPr>
        <w:t>1</w:t>
      </w:r>
    </w:p>
    <w:p w14:paraId="21D0B078" w14:textId="77777777" w:rsidR="00084FBC" w:rsidRDefault="00084FBC" w:rsidP="00AE06B3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2CAB7799" w14:textId="4F7DA285" w:rsidR="005A1D53" w:rsidRDefault="005A1D53" w:rsidP="005A1D53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размещения ограждающих устройств на придомовой территории многоквартирного дома по адресу: </w:t>
      </w:r>
    </w:p>
    <w:p w14:paraId="28C88A77" w14:textId="2F6CF38A" w:rsidR="0096663D" w:rsidRDefault="005A1D53" w:rsidP="00815204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Москва, </w:t>
      </w:r>
      <w:r w:rsidR="00093A46">
        <w:rPr>
          <w:rFonts w:ascii="Times New Roman" w:hAnsi="Times New Roman"/>
          <w:b/>
          <w:sz w:val="24"/>
          <w:szCs w:val="24"/>
        </w:rPr>
        <w:t>Ленинский проспект</w:t>
      </w:r>
      <w:r>
        <w:rPr>
          <w:rFonts w:ascii="Times New Roman" w:hAnsi="Times New Roman"/>
          <w:b/>
          <w:sz w:val="24"/>
          <w:szCs w:val="24"/>
        </w:rPr>
        <w:t xml:space="preserve">, дом </w:t>
      </w:r>
      <w:r w:rsidR="00093A46">
        <w:rPr>
          <w:rFonts w:ascii="Times New Roman" w:hAnsi="Times New Roman"/>
          <w:b/>
          <w:sz w:val="24"/>
          <w:szCs w:val="24"/>
        </w:rPr>
        <w:t>83</w:t>
      </w:r>
      <w:r>
        <w:rPr>
          <w:rFonts w:ascii="Times New Roman" w:hAnsi="Times New Roman"/>
          <w:b/>
          <w:sz w:val="24"/>
          <w:szCs w:val="24"/>
        </w:rPr>
        <w:t xml:space="preserve">, корпус </w:t>
      </w:r>
      <w:r w:rsidR="00093A46">
        <w:rPr>
          <w:rFonts w:ascii="Times New Roman" w:hAnsi="Times New Roman"/>
          <w:b/>
          <w:sz w:val="24"/>
          <w:szCs w:val="24"/>
        </w:rPr>
        <w:t>4</w:t>
      </w:r>
    </w:p>
    <w:p w14:paraId="59C39758" w14:textId="77777777" w:rsidR="00AE06B3" w:rsidRDefault="00AE06B3" w:rsidP="00AE06B3">
      <w:pPr>
        <w:widowControl w:val="0"/>
        <w:spacing w:after="240"/>
        <w:jc w:val="center"/>
        <w:rPr>
          <w:rFonts w:ascii="Times New Roman" w:hAnsi="Times New Roman"/>
          <w:sz w:val="20"/>
          <w:szCs w:val="20"/>
        </w:rPr>
      </w:pPr>
    </w:p>
    <w:p w14:paraId="5E50DBDA" w14:textId="43630076" w:rsidR="00AE06B3" w:rsidRDefault="00AE06B3" w:rsidP="00772E4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1. Установка 1-го откатного антивандального электромеханического шлагбаума.</w:t>
      </w:r>
    </w:p>
    <w:p w14:paraId="5DA70B9A" w14:textId="77777777" w:rsidR="00772E43" w:rsidRPr="00AE06B3" w:rsidRDefault="00772E43" w:rsidP="00772E4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7CECFF" w14:textId="77777777" w:rsidR="00772E43" w:rsidRDefault="00AE06B3" w:rsidP="00772E43">
      <w:pPr>
        <w:pStyle w:val="a7"/>
        <w:widowControl w:val="0"/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2E43">
        <w:rPr>
          <w:rFonts w:ascii="Times New Roman" w:hAnsi="Times New Roman"/>
          <w:sz w:val="24"/>
          <w:szCs w:val="24"/>
        </w:rPr>
        <w:t xml:space="preserve">Место размещения шлагбаумов: г. Москва, Ленинский проспект дом 83 корпус 4, при </w:t>
      </w:r>
    </w:p>
    <w:p w14:paraId="1512B8E7" w14:textId="2178CDD3" w:rsidR="00772E43" w:rsidRDefault="00AE06B3" w:rsidP="00772E4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2E43">
        <w:rPr>
          <w:rFonts w:ascii="Times New Roman" w:hAnsi="Times New Roman"/>
          <w:sz w:val="24"/>
          <w:szCs w:val="24"/>
        </w:rPr>
        <w:t>въезде на дворовую территорию.</w:t>
      </w:r>
    </w:p>
    <w:p w14:paraId="585669D2" w14:textId="77777777" w:rsidR="00772E43" w:rsidRPr="00772E43" w:rsidRDefault="00772E43" w:rsidP="00772E4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7A83B0" w14:textId="54EC521C" w:rsidR="00AE06B3" w:rsidRPr="00772E43" w:rsidRDefault="00AE06B3" w:rsidP="00772E43">
      <w:pPr>
        <w:pStyle w:val="a7"/>
        <w:widowControl w:val="0"/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2E43">
        <w:rPr>
          <w:rFonts w:ascii="Times New Roman" w:hAnsi="Times New Roman"/>
          <w:sz w:val="24"/>
          <w:szCs w:val="24"/>
        </w:rPr>
        <w:t>Тип шлагбаума: Шлагбаум автоматический̆ с электромеханическим приводом.</w:t>
      </w:r>
    </w:p>
    <w:p w14:paraId="10E24E8E" w14:textId="77777777" w:rsidR="00772E43" w:rsidRPr="00772E43" w:rsidRDefault="00772E43" w:rsidP="00772E4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AE96E" w14:textId="25F24F7D" w:rsidR="00AE06B3" w:rsidRDefault="00AE06B3" w:rsidP="00772E43">
      <w:pPr>
        <w:widowControl w:val="0"/>
        <w:spacing w:after="0" w:line="240" w:lineRule="auto"/>
        <w:rPr>
          <w:rFonts w:ascii="Times New Roman"/>
          <w:sz w:val="20"/>
          <w:szCs w:val="20"/>
        </w:rPr>
      </w:pPr>
      <w:r w:rsidRPr="00AE06B3">
        <w:rPr>
          <w:rFonts w:ascii="Times New Roman" w:hAnsi="Times New Roman"/>
          <w:sz w:val="24"/>
          <w:szCs w:val="24"/>
        </w:rPr>
        <w:t>Шлагбаум состоит из Металлической стрелы и стальной̆ сто</w:t>
      </w:r>
      <w:r>
        <w:rPr>
          <w:rFonts w:ascii="Times New Roman" w:hAnsi="Times New Roman"/>
          <w:sz w:val="24"/>
          <w:szCs w:val="24"/>
        </w:rPr>
        <w:t>й</w:t>
      </w:r>
      <w:r w:rsidRPr="00AE06B3">
        <w:rPr>
          <w:rFonts w:ascii="Times New Roman" w:hAnsi="Times New Roman"/>
          <w:sz w:val="24"/>
          <w:szCs w:val="24"/>
        </w:rPr>
        <w:t>ки, установленной̆ на бетонное основание и закреплённой̆ болтами, вмонтированный в бетонное основание. В стойке шлагбаума находится электромеханический̆ привод, а также блок электронного управления. Привод, перемещающий̆ стрелу, состоит из электродвигателя. Шлагбаум снабжен регулируемым устройством безопасности, а также устройством фиксации стрелы в любом положении и ручной̆ расцепитель для работы в случае отсутствия электроэнергии</w:t>
      </w:r>
      <w:r>
        <w:rPr>
          <w:rFonts w:ascii="Times New Roman"/>
          <w:sz w:val="20"/>
          <w:szCs w:val="20"/>
        </w:rPr>
        <w:t>.</w:t>
      </w:r>
    </w:p>
    <w:p w14:paraId="0203DEAB" w14:textId="77777777" w:rsidR="00D618AB" w:rsidRDefault="00D618AB" w:rsidP="00772E43">
      <w:pPr>
        <w:widowControl w:val="0"/>
        <w:spacing w:after="0" w:line="240" w:lineRule="auto"/>
        <w:rPr>
          <w:rFonts w:ascii="Times New Roman"/>
          <w:sz w:val="20"/>
          <w:szCs w:val="20"/>
        </w:rPr>
      </w:pPr>
    </w:p>
    <w:p w14:paraId="3BAD049C" w14:textId="77777777" w:rsidR="00D618AB" w:rsidRDefault="00D618AB" w:rsidP="00772E43">
      <w:pPr>
        <w:widowControl w:val="0"/>
        <w:spacing w:after="0" w:line="240" w:lineRule="auto"/>
        <w:rPr>
          <w:sz w:val="20"/>
          <w:szCs w:val="20"/>
        </w:rPr>
      </w:pPr>
    </w:p>
    <w:p w14:paraId="7A5BB9C1" w14:textId="77777777" w:rsidR="00AE06B3" w:rsidRDefault="00AE06B3" w:rsidP="00AE06B3">
      <w:r>
        <w:rPr>
          <w:noProof/>
          <w:sz w:val="20"/>
          <w:szCs w:val="20"/>
        </w:rPr>
        <w:drawing>
          <wp:inline distT="0" distB="0" distL="0" distR="0" wp14:anchorId="02E301AA" wp14:editId="2E7CD033">
            <wp:extent cx="6120765" cy="4176395"/>
            <wp:effectExtent l="0" t="0" r="0" b="0"/>
            <wp:docPr id="477227466" name="Рисунок 11" descr="Изображение выглядит как План, диаграмма, снимок экрана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27466" name="Рисунок 11" descr="Изображение выглядит как План, диаграмма, снимок экрана,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A65EE" w14:textId="77777777" w:rsidR="00256CB3" w:rsidRDefault="00256CB3" w:rsidP="00AE06B3"/>
    <w:p w14:paraId="1CA4035B" w14:textId="77777777" w:rsidR="00256CB3" w:rsidRDefault="00256CB3" w:rsidP="00AE06B3"/>
    <w:p w14:paraId="2EC137EE" w14:textId="77777777" w:rsidR="00256CB3" w:rsidRDefault="00256CB3" w:rsidP="00AE06B3"/>
    <w:p w14:paraId="3074C4C8" w14:textId="481575F9" w:rsidR="0096663D" w:rsidRDefault="0096663D" w:rsidP="00AE06B3">
      <w:r w:rsidRPr="0020538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E066D" wp14:editId="513927F0">
                <wp:simplePos x="0" y="0"/>
                <wp:positionH relativeFrom="margin">
                  <wp:align>center</wp:align>
                </wp:positionH>
                <wp:positionV relativeFrom="paragraph">
                  <wp:posOffset>3375660</wp:posOffset>
                </wp:positionV>
                <wp:extent cx="1047750" cy="266700"/>
                <wp:effectExtent l="0" t="0" r="0" b="0"/>
                <wp:wrapNone/>
                <wp:docPr id="64678679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01736" w14:textId="5DFC8C34" w:rsidR="0096663D" w:rsidRDefault="0096663D" w:rsidP="009666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E066D" id="Прямоугольник 4" o:spid="_x0000_s1026" style="position:absolute;margin-left:0;margin-top:265.8pt;width:82.5pt;height:2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" filled="f" stroked="f" strokeweight="1pt">
                <v:textbox>
                  <w:txbxContent>
                    <w:p w14:paraId="69F01736" w14:textId="5DFC8C34" w:rsidR="0096663D" w:rsidRDefault="0096663D" w:rsidP="0096663D"/>
                  </w:txbxContent>
                </v:textbox>
                <w10:wrap anchorx="margin"/>
              </v:rect>
            </w:pict>
          </mc:Fallback>
        </mc:AlternateContent>
      </w:r>
      <w:r w:rsidRPr="002053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DFFB3" wp14:editId="4C0743E1">
                <wp:simplePos x="0" y="0"/>
                <wp:positionH relativeFrom="column">
                  <wp:posOffset>3787140</wp:posOffset>
                </wp:positionH>
                <wp:positionV relativeFrom="paragraph">
                  <wp:posOffset>2146935</wp:posOffset>
                </wp:positionV>
                <wp:extent cx="1047750" cy="266700"/>
                <wp:effectExtent l="0" t="0" r="0" b="0"/>
                <wp:wrapNone/>
                <wp:docPr id="11675513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765C8" w14:textId="673F9071" w:rsidR="0096663D" w:rsidRDefault="0096663D" w:rsidP="009666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DFFB3" id="_x0000_s1027" style="position:absolute;margin-left:298.2pt;margin-top:169.05pt;width:8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" filled="f" stroked="f" strokeweight="1pt">
                <v:textbox>
                  <w:txbxContent>
                    <w:p w14:paraId="3AB765C8" w14:textId="673F9071" w:rsidR="0096663D" w:rsidRDefault="0096663D" w:rsidP="0096663D"/>
                  </w:txbxContent>
                </v:textbox>
              </v:rect>
            </w:pict>
          </mc:Fallback>
        </mc:AlternateContent>
      </w:r>
    </w:p>
    <w:p w14:paraId="0C41E446" w14:textId="7D28B024" w:rsidR="003C5162" w:rsidRDefault="00AE06B3" w:rsidP="003C5162">
      <w:pPr>
        <w:widowControl w:val="0"/>
        <w:spacing w:after="24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CFA4C24" wp14:editId="131B7E12">
            <wp:extent cx="6120765" cy="2468245"/>
            <wp:effectExtent l="0" t="0" r="0" b="8255"/>
            <wp:docPr id="1599449288" name="Рисунок 9" descr="Изображение выглядит как текст, дерево, на открытом воздухе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49288" name="Рисунок 9" descr="Изображение выглядит как текст, дерево, на открытом воздухе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82600" w14:textId="77777777" w:rsidR="00AE06B3" w:rsidRPr="00AE06B3" w:rsidRDefault="00AE06B3" w:rsidP="00AE06B3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Рис. 1 Схема размещения шлагбаумов</w:t>
      </w:r>
    </w:p>
    <w:p w14:paraId="720A0129" w14:textId="37EDCC25" w:rsidR="005A1D53" w:rsidRDefault="005A1D53" w:rsidP="005A1D53">
      <w:pPr>
        <w:spacing w:after="0" w:line="100" w:lineRule="atLeast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74E121D4" w14:textId="77777777" w:rsidR="005A1D53" w:rsidRDefault="005A1D53" w:rsidP="005A1D53">
      <w:pPr>
        <w:sectPr w:rsidR="005A1D53" w:rsidSect="00084FBC">
          <w:pgSz w:w="11906" w:h="16838"/>
          <w:pgMar w:top="709" w:right="991" w:bottom="426" w:left="1276" w:header="720" w:footer="720" w:gutter="0"/>
          <w:cols w:space="720"/>
          <w:docGrid w:linePitch="360" w:charSpace="-2049"/>
        </w:sectPr>
      </w:pPr>
    </w:p>
    <w:p w14:paraId="3A4BF4EE" w14:textId="1DF27F74" w:rsidR="00093A46" w:rsidRDefault="00093A46" w:rsidP="00093A46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0F001905" w14:textId="77777777" w:rsidR="00093A46" w:rsidRDefault="00093A46" w:rsidP="00093A46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11CC7E08" w14:textId="77777777" w:rsidR="00093A46" w:rsidRDefault="00093A46" w:rsidP="00093A46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6D0BA8A2" w14:textId="77777777" w:rsidR="00093A46" w:rsidRDefault="00093A46" w:rsidP="00093A46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735143BD" w14:textId="262069B8" w:rsidR="00093A46" w:rsidRDefault="00093A46" w:rsidP="00093A46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 декабря 2024</w:t>
      </w:r>
      <w:r w:rsidRPr="00CE1988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45/</w:t>
      </w:r>
      <w:r w:rsidR="00C809B6">
        <w:rPr>
          <w:rFonts w:ascii="Times New Roman" w:hAnsi="Times New Roman"/>
          <w:sz w:val="24"/>
          <w:szCs w:val="24"/>
        </w:rPr>
        <w:t>1</w:t>
      </w:r>
    </w:p>
    <w:p w14:paraId="236AE1A5" w14:textId="77777777" w:rsidR="005A1D53" w:rsidRDefault="005A1D53" w:rsidP="005A1D53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187D4E28" w14:textId="77777777" w:rsidR="003C5162" w:rsidRDefault="003C5162" w:rsidP="005A1D53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31EA49D6" w14:textId="7DBF1372" w:rsidR="00670FB2" w:rsidRDefault="003C5162" w:rsidP="00D618AB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5162">
        <w:rPr>
          <w:rFonts w:ascii="Times New Roman" w:hAnsi="Times New Roman"/>
          <w:b/>
          <w:sz w:val="28"/>
          <w:szCs w:val="28"/>
          <w:lang w:eastAsia="en-US"/>
        </w:rPr>
        <w:t>Характеристика ограждающего устройства</w:t>
      </w:r>
    </w:p>
    <w:p w14:paraId="5118511E" w14:textId="77777777" w:rsidR="00D618AB" w:rsidRDefault="00D618AB" w:rsidP="00D618AB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08DC6F5B" w14:textId="77777777" w:rsidR="009C049E" w:rsidRPr="00D618AB" w:rsidRDefault="009C049E" w:rsidP="00D618AB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43FA9016" w14:textId="4262A66F" w:rsidR="00772E43" w:rsidRPr="00772E43" w:rsidRDefault="00670FB2" w:rsidP="00772E43">
      <w:pPr>
        <w:pStyle w:val="a7"/>
        <w:widowControl w:val="0"/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2E43">
        <w:rPr>
          <w:rFonts w:ascii="Times New Roman" w:hAnsi="Times New Roman"/>
          <w:sz w:val="24"/>
          <w:szCs w:val="24"/>
        </w:rPr>
        <w:t>Размеры шлагбаума:</w:t>
      </w:r>
    </w:p>
    <w:p w14:paraId="204EA0C1" w14:textId="77777777" w:rsidR="00670FB2" w:rsidRPr="00AE06B3" w:rsidRDefault="00670FB2" w:rsidP="00772E43">
      <w:pPr>
        <w:widowControl w:val="0"/>
        <w:numPr>
          <w:ilvl w:val="0"/>
          <w:numId w:val="1"/>
        </w:numPr>
        <w:tabs>
          <w:tab w:val="num" w:pos="317"/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 Тумба шлагбаума в комплекте с направляющими роликами: размер 1 100х400х1000,</w:t>
      </w:r>
    </w:p>
    <w:p w14:paraId="0379DB3E" w14:textId="77777777" w:rsidR="00670FB2" w:rsidRPr="00AE06B3" w:rsidRDefault="00670FB2" w:rsidP="00772E43">
      <w:pPr>
        <w:widowControl w:val="0"/>
        <w:numPr>
          <w:ilvl w:val="0"/>
          <w:numId w:val="4"/>
        </w:numPr>
        <w:tabs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зашита листом 2 мм, имеет окно для обслуживания привода с запиранием на встроенный замок. </w:t>
      </w:r>
    </w:p>
    <w:p w14:paraId="74DC85CE" w14:textId="77777777" w:rsidR="00670FB2" w:rsidRPr="00AE06B3" w:rsidRDefault="00670FB2" w:rsidP="00772E43">
      <w:pPr>
        <w:widowControl w:val="0"/>
        <w:numPr>
          <w:ilvl w:val="0"/>
          <w:numId w:val="5"/>
        </w:numPr>
        <w:tabs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Порошковая окраска, стандартный цвет - оранжевый</w:t>
      </w:r>
    </w:p>
    <w:p w14:paraId="4B061716" w14:textId="77777777" w:rsidR="00670FB2" w:rsidRPr="00AE06B3" w:rsidRDefault="00670FB2" w:rsidP="00772E43">
      <w:pPr>
        <w:widowControl w:val="0"/>
        <w:numPr>
          <w:ilvl w:val="0"/>
          <w:numId w:val="7"/>
        </w:numPr>
        <w:tabs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Приемная стойка: труба 80 х 40 х 3, укомплектована уловителем для стрелы. </w:t>
      </w:r>
    </w:p>
    <w:p w14:paraId="43B08C85" w14:textId="77777777" w:rsidR="00670FB2" w:rsidRPr="00AE06B3" w:rsidRDefault="00670FB2" w:rsidP="00772E43">
      <w:pPr>
        <w:widowControl w:val="0"/>
        <w:numPr>
          <w:ilvl w:val="0"/>
          <w:numId w:val="8"/>
        </w:numPr>
        <w:tabs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Порошковая окраска, стандартный цвет - оранжевый.</w:t>
      </w:r>
    </w:p>
    <w:p w14:paraId="670BA8E0" w14:textId="77777777" w:rsidR="00670FB2" w:rsidRPr="00AE06B3" w:rsidRDefault="00670FB2" w:rsidP="00772E43">
      <w:pPr>
        <w:widowControl w:val="0"/>
        <w:numPr>
          <w:ilvl w:val="0"/>
          <w:numId w:val="9"/>
        </w:numPr>
        <w:tabs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Стрела для проездов до 4 000 мм: горизонтальные связи – 40 х 40 х 2, вертикальные –</w:t>
      </w:r>
    </w:p>
    <w:p w14:paraId="6E666D27" w14:textId="587A2CE3" w:rsidR="00670FB2" w:rsidRPr="00AE06B3" w:rsidRDefault="00670FB2" w:rsidP="00772E43">
      <w:pPr>
        <w:widowControl w:val="0"/>
        <w:tabs>
          <w:tab w:val="left" w:pos="264"/>
          <w:tab w:val="left" w:pos="720"/>
        </w:tabs>
        <w:spacing w:after="0" w:line="240" w:lineRule="auto"/>
        <w:ind w:left="817" w:hanging="500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40 х 40 х1.5. Порошковая окраска, стандартный цвет - оранжевый. Оцинкованная зубчата</w:t>
      </w:r>
      <w:r w:rsidR="00AE06B3" w:rsidRPr="00AE06B3">
        <w:rPr>
          <w:rFonts w:ascii="Times New Roman" w:hAnsi="Times New Roman"/>
          <w:sz w:val="24"/>
          <w:szCs w:val="24"/>
        </w:rPr>
        <w:t xml:space="preserve">я </w:t>
      </w:r>
    </w:p>
    <w:p w14:paraId="36F55EA0" w14:textId="0D875B0A" w:rsidR="00670FB2" w:rsidRPr="00AE06B3" w:rsidRDefault="00670FB2" w:rsidP="00772E43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рейка (пр-во Италия) в комплекте.</w:t>
      </w:r>
      <w:r w:rsidRPr="00AE06B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152400" distB="152400" distL="152400" distR="152400" simplePos="0" relativeHeight="251662336" behindDoc="0" locked="0" layoutInCell="1" allowOverlap="1" wp14:anchorId="41145B07" wp14:editId="7A32E16A">
            <wp:simplePos x="0" y="0"/>
            <wp:positionH relativeFrom="page">
              <wp:posOffset>1765935</wp:posOffset>
            </wp:positionH>
            <wp:positionV relativeFrom="line">
              <wp:posOffset>392430</wp:posOffset>
            </wp:positionV>
            <wp:extent cx="4417695" cy="3312795"/>
            <wp:effectExtent l="0" t="0" r="1905" b="1905"/>
            <wp:wrapTopAndBottom/>
            <wp:docPr id="1583951918" name="Рисунок 10" descr="Изображение выглядит как на открытом воздухе, дерево, транспортное средство, Наземный транспор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51918" name="Рисунок 10" descr="Изображение выглядит как на открытом воздухе, дерево, транспортное средство, Наземный транспор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63CE5" w14:textId="30EC2638" w:rsidR="00670FB2" w:rsidRDefault="00670FB2" w:rsidP="00AE06B3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Рис. 3. </w:t>
      </w:r>
      <w:r w:rsidR="00772E43" w:rsidRPr="00AE06B3">
        <w:rPr>
          <w:rFonts w:ascii="Times New Roman" w:hAnsi="Times New Roman"/>
          <w:sz w:val="24"/>
          <w:szCs w:val="24"/>
        </w:rPr>
        <w:t>Внешний</w:t>
      </w:r>
      <w:r w:rsidRPr="00AE06B3">
        <w:rPr>
          <w:rFonts w:ascii="Times New Roman" w:hAnsi="Times New Roman"/>
          <w:sz w:val="24"/>
          <w:szCs w:val="24"/>
        </w:rPr>
        <w:t xml:space="preserve"> вид шлагбаума.</w:t>
      </w:r>
    </w:p>
    <w:p w14:paraId="0AD694D3" w14:textId="77777777" w:rsidR="00772E43" w:rsidRPr="00AE06B3" w:rsidRDefault="00772E43" w:rsidP="00AE06B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736B0484" w14:textId="77777777" w:rsidR="00670FB2" w:rsidRPr="00AE06B3" w:rsidRDefault="00670FB2" w:rsidP="00AE06B3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2. Установка столбиков заграждения для ограничения проезда автотранспорта и обеспечения прохода пешеходов.</w:t>
      </w:r>
    </w:p>
    <w:p w14:paraId="6DABDE9F" w14:textId="069E5F74" w:rsidR="00670FB2" w:rsidRPr="00D618AB" w:rsidRDefault="00670FB2" w:rsidP="00AE06B3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2.1. Место размещения столбиков заграждения: г. Москва, Ленинский проспект дом 83 корпус 4, на </w:t>
      </w:r>
      <w:r w:rsidR="00772E43" w:rsidRPr="00AE06B3">
        <w:rPr>
          <w:rFonts w:ascii="Times New Roman" w:hAnsi="Times New Roman"/>
          <w:sz w:val="24"/>
          <w:szCs w:val="24"/>
        </w:rPr>
        <w:t>придомово</w:t>
      </w:r>
      <w:r w:rsidR="00772E43">
        <w:rPr>
          <w:rFonts w:ascii="Times New Roman" w:hAnsi="Times New Roman"/>
          <w:sz w:val="24"/>
          <w:szCs w:val="24"/>
        </w:rPr>
        <w:t>й</w:t>
      </w:r>
      <w:r w:rsidRPr="00AE06B3">
        <w:rPr>
          <w:rFonts w:ascii="Times New Roman" w:hAnsi="Times New Roman"/>
          <w:sz w:val="24"/>
          <w:szCs w:val="24"/>
        </w:rPr>
        <w:t xml:space="preserve"> территории (см. рис. 1).</w:t>
      </w:r>
    </w:p>
    <w:p w14:paraId="75887311" w14:textId="66C21483" w:rsidR="00670FB2" w:rsidRPr="00AE06B3" w:rsidRDefault="00670FB2" w:rsidP="00AE06B3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2.2. Тип столбика заграждения: Столбик заграждения </w:t>
      </w:r>
      <w:r w:rsidR="00772E43" w:rsidRPr="00AE06B3">
        <w:rPr>
          <w:rFonts w:ascii="Times New Roman" w:hAnsi="Times New Roman"/>
          <w:sz w:val="24"/>
          <w:szCs w:val="24"/>
        </w:rPr>
        <w:t>стационарный</w:t>
      </w:r>
      <w:r w:rsidRPr="00AE06B3">
        <w:rPr>
          <w:rFonts w:ascii="Times New Roman" w:hAnsi="Times New Roman"/>
          <w:sz w:val="24"/>
          <w:szCs w:val="24"/>
        </w:rPr>
        <w:t xml:space="preserve">̆. Состоит из </w:t>
      </w:r>
      <w:r w:rsidR="00772E43" w:rsidRPr="00AE06B3">
        <w:rPr>
          <w:rFonts w:ascii="Times New Roman" w:hAnsi="Times New Roman"/>
          <w:sz w:val="24"/>
          <w:szCs w:val="24"/>
        </w:rPr>
        <w:t>металлической</w:t>
      </w:r>
      <w:r w:rsidRPr="00AE06B3">
        <w:rPr>
          <w:rFonts w:ascii="Times New Roman" w:hAnsi="Times New Roman"/>
          <w:sz w:val="24"/>
          <w:szCs w:val="24"/>
        </w:rPr>
        <w:t xml:space="preserve">̆ </w:t>
      </w:r>
      <w:r w:rsidR="00772E43" w:rsidRPr="00AE06B3">
        <w:rPr>
          <w:rFonts w:ascii="Times New Roman" w:hAnsi="Times New Roman"/>
          <w:sz w:val="24"/>
          <w:szCs w:val="24"/>
        </w:rPr>
        <w:t>оцинкованной</w:t>
      </w:r>
      <w:r w:rsidRPr="00AE06B3">
        <w:rPr>
          <w:rFonts w:ascii="Times New Roman" w:hAnsi="Times New Roman"/>
          <w:sz w:val="24"/>
          <w:szCs w:val="24"/>
        </w:rPr>
        <w:t xml:space="preserve">̆ трубы с </w:t>
      </w:r>
      <w:r w:rsidR="00772E43" w:rsidRPr="00AE06B3">
        <w:rPr>
          <w:rFonts w:ascii="Times New Roman" w:hAnsi="Times New Roman"/>
          <w:sz w:val="24"/>
          <w:szCs w:val="24"/>
        </w:rPr>
        <w:t>порошково</w:t>
      </w:r>
      <w:r w:rsidR="00772E43">
        <w:rPr>
          <w:rFonts w:ascii="Times New Roman" w:hAnsi="Times New Roman"/>
          <w:sz w:val="24"/>
          <w:szCs w:val="24"/>
        </w:rPr>
        <w:t>й</w:t>
      </w:r>
      <w:r w:rsidRPr="00AE06B3">
        <w:rPr>
          <w:rFonts w:ascii="Times New Roman" w:hAnsi="Times New Roman"/>
          <w:sz w:val="24"/>
          <w:szCs w:val="24"/>
        </w:rPr>
        <w:t xml:space="preserve"> </w:t>
      </w:r>
      <w:r w:rsidR="00772E43" w:rsidRPr="00AE06B3">
        <w:rPr>
          <w:rFonts w:ascii="Times New Roman" w:hAnsi="Times New Roman"/>
          <w:sz w:val="24"/>
          <w:szCs w:val="24"/>
        </w:rPr>
        <w:t>окраской</w:t>
      </w:r>
      <w:r w:rsidRPr="00AE06B3">
        <w:rPr>
          <w:rFonts w:ascii="Times New Roman" w:hAnsi="Times New Roman"/>
          <w:sz w:val="24"/>
          <w:szCs w:val="24"/>
        </w:rPr>
        <w:t>, предназначается для ограничения движения и парковки транспортных средств. Монтируется в дорожное полотно на бетонное основание либо закрепляется анкерными болтами.</w:t>
      </w:r>
    </w:p>
    <w:p w14:paraId="0EB35661" w14:textId="538153A4" w:rsidR="00670FB2" w:rsidRPr="00AE06B3" w:rsidRDefault="00670FB2" w:rsidP="00AE06B3">
      <w:pPr>
        <w:widowControl w:val="0"/>
        <w:spacing w:after="0"/>
        <w:rPr>
          <w:rFonts w:ascii="Times New Roman" w:hAnsi="Times New Roman"/>
          <w:sz w:val="24"/>
          <w:szCs w:val="24"/>
          <w:lang w:val="en-US"/>
        </w:rPr>
      </w:pPr>
      <w:r w:rsidRPr="00AE06B3">
        <w:rPr>
          <w:rFonts w:ascii="Times New Roman" w:hAnsi="Times New Roman"/>
          <w:sz w:val="24"/>
          <w:szCs w:val="24"/>
          <w:lang w:val="en-US"/>
        </w:rPr>
        <w:t>2.3. Р</w:t>
      </w:r>
      <w:proofErr w:type="spellStart"/>
      <w:r w:rsidR="00772E43">
        <w:rPr>
          <w:rFonts w:ascii="Times New Roman" w:hAnsi="Times New Roman"/>
          <w:sz w:val="24"/>
          <w:szCs w:val="24"/>
        </w:rPr>
        <w:t>азмеры</w:t>
      </w:r>
      <w:proofErr w:type="spellEnd"/>
      <w:r w:rsidR="00772E43">
        <w:rPr>
          <w:rFonts w:ascii="Times New Roman" w:hAnsi="Times New Roman"/>
          <w:sz w:val="24"/>
          <w:szCs w:val="24"/>
        </w:rPr>
        <w:t xml:space="preserve"> столбика заграждения</w:t>
      </w:r>
      <w:r w:rsidRPr="00AE06B3">
        <w:rPr>
          <w:rFonts w:ascii="Times New Roman" w:hAnsi="Times New Roman"/>
          <w:sz w:val="24"/>
          <w:szCs w:val="24"/>
          <w:lang w:val="en-US"/>
        </w:rPr>
        <w:t>:</w:t>
      </w:r>
    </w:p>
    <w:p w14:paraId="11057CD1" w14:textId="77777777" w:rsidR="00670FB2" w:rsidRPr="00AE06B3" w:rsidRDefault="00670FB2" w:rsidP="00AE06B3">
      <w:pPr>
        <w:widowControl w:val="0"/>
        <w:numPr>
          <w:ilvl w:val="0"/>
          <w:numId w:val="11"/>
        </w:numPr>
        <w:tabs>
          <w:tab w:val="num" w:pos="360"/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Высота столбика заграждения от вершины до основания – 1100 мм.; </w:t>
      </w:r>
    </w:p>
    <w:p w14:paraId="1A920C89" w14:textId="77777777" w:rsidR="00670FB2" w:rsidRPr="00AE06B3" w:rsidRDefault="00670FB2" w:rsidP="00AE06B3">
      <w:pPr>
        <w:widowControl w:val="0"/>
        <w:numPr>
          <w:ilvl w:val="0"/>
          <w:numId w:val="12"/>
        </w:numPr>
        <w:tabs>
          <w:tab w:val="num" w:pos="360"/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Высота столбика заграждения от вершины до дорожного полотна – 850 мм.; </w:t>
      </w:r>
    </w:p>
    <w:p w14:paraId="6FF7967E" w14:textId="55DAC901" w:rsidR="00670FB2" w:rsidRPr="00AE06B3" w:rsidRDefault="00670FB2" w:rsidP="00AE06B3">
      <w:pPr>
        <w:widowControl w:val="0"/>
        <w:numPr>
          <w:ilvl w:val="0"/>
          <w:numId w:val="13"/>
        </w:numPr>
        <w:tabs>
          <w:tab w:val="num" w:pos="360"/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  <w:lang w:val="en-US"/>
        </w:rPr>
      </w:pPr>
      <w:r w:rsidRPr="00AE06B3">
        <w:rPr>
          <w:rFonts w:ascii="Times New Roman" w:hAnsi="Times New Roman"/>
          <w:sz w:val="24"/>
          <w:szCs w:val="24"/>
          <w:lang w:val="en-US"/>
        </w:rPr>
        <w:t>Д</w:t>
      </w:r>
      <w:proofErr w:type="spellStart"/>
      <w:r w:rsidR="00772E43">
        <w:rPr>
          <w:rFonts w:ascii="Times New Roman" w:hAnsi="Times New Roman"/>
          <w:sz w:val="24"/>
          <w:szCs w:val="24"/>
        </w:rPr>
        <w:t>и</w:t>
      </w:r>
      <w:r w:rsidR="00EB663A">
        <w:rPr>
          <w:rFonts w:ascii="Times New Roman" w:hAnsi="Times New Roman"/>
          <w:sz w:val="24"/>
          <w:szCs w:val="24"/>
        </w:rPr>
        <w:t>аметр</w:t>
      </w:r>
      <w:proofErr w:type="spellEnd"/>
      <w:r w:rsidR="00EB663A">
        <w:rPr>
          <w:rFonts w:ascii="Times New Roman" w:hAnsi="Times New Roman"/>
          <w:sz w:val="24"/>
          <w:szCs w:val="24"/>
        </w:rPr>
        <w:t xml:space="preserve"> столбика заграждения</w:t>
      </w:r>
      <w:r w:rsidRPr="00AE06B3">
        <w:rPr>
          <w:rFonts w:ascii="Times New Roman" w:hAnsi="Times New Roman"/>
          <w:sz w:val="24"/>
          <w:szCs w:val="24"/>
          <w:lang w:val="en-US"/>
        </w:rPr>
        <w:t xml:space="preserve"> – 89 </w:t>
      </w:r>
      <w:proofErr w:type="spellStart"/>
      <w:r w:rsidRPr="00AE06B3">
        <w:rPr>
          <w:rFonts w:ascii="Times New Roman" w:hAnsi="Times New Roman"/>
          <w:sz w:val="24"/>
          <w:szCs w:val="24"/>
          <w:lang w:val="en-US"/>
        </w:rPr>
        <w:t>мм</w:t>
      </w:r>
      <w:proofErr w:type="spellEnd"/>
      <w:r w:rsidRPr="00AE06B3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08555EDB" w14:textId="77777777" w:rsidR="00670FB2" w:rsidRDefault="00670FB2" w:rsidP="00670FB2">
      <w:pPr>
        <w:widowControl w:val="0"/>
        <w:spacing w:after="240"/>
        <w:rPr>
          <w:rFonts w:ascii="Times New Roman" w:hAnsi="Times New Roman"/>
          <w:sz w:val="20"/>
          <w:szCs w:val="20"/>
          <w:lang w:val="en-US"/>
        </w:rPr>
      </w:pPr>
    </w:p>
    <w:p w14:paraId="4E24AD6E" w14:textId="23A10854" w:rsidR="00670FB2" w:rsidRDefault="00670FB2" w:rsidP="00670FB2">
      <w:pPr>
        <w:widowControl w:val="0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 wp14:anchorId="0490611D" wp14:editId="42E9EFCB">
            <wp:extent cx="1034415" cy="2993390"/>
            <wp:effectExtent l="0" t="0" r="0" b="0"/>
            <wp:docPr id="186919275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7FACDC0" w14:textId="7BA40E2B" w:rsidR="00772E43" w:rsidRDefault="00670FB2" w:rsidP="00772E43">
      <w:pPr>
        <w:widowControl w:val="0"/>
        <w:spacing w:after="240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Рис. 4. </w:t>
      </w:r>
      <w:r w:rsidR="00772E43" w:rsidRPr="00AE06B3">
        <w:rPr>
          <w:rFonts w:ascii="Times New Roman" w:hAnsi="Times New Roman"/>
          <w:sz w:val="24"/>
          <w:szCs w:val="24"/>
        </w:rPr>
        <w:t>Внешни</w:t>
      </w:r>
      <w:r w:rsidR="00772E43">
        <w:rPr>
          <w:rFonts w:ascii="Times New Roman" w:hAnsi="Times New Roman"/>
          <w:sz w:val="24"/>
          <w:szCs w:val="24"/>
        </w:rPr>
        <w:t xml:space="preserve">й </w:t>
      </w:r>
      <w:r w:rsidRPr="00AE06B3">
        <w:rPr>
          <w:rFonts w:ascii="Times New Roman" w:hAnsi="Times New Roman"/>
          <w:sz w:val="24"/>
          <w:szCs w:val="24"/>
        </w:rPr>
        <w:t>вид и размеры столбика заграждения</w:t>
      </w:r>
    </w:p>
    <w:p w14:paraId="067ADA42" w14:textId="13D8ECA5" w:rsidR="00D618AB" w:rsidRDefault="00670FB2" w:rsidP="00772E43">
      <w:pPr>
        <w:widowControl w:val="0"/>
        <w:spacing w:after="240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2.4. </w:t>
      </w:r>
      <w:r w:rsidR="00772E43" w:rsidRPr="00AE06B3">
        <w:rPr>
          <w:rFonts w:ascii="Times New Roman" w:hAnsi="Times New Roman"/>
          <w:sz w:val="24"/>
          <w:szCs w:val="24"/>
        </w:rPr>
        <w:t>Внешний</w:t>
      </w:r>
      <w:r w:rsidRPr="00AE06B3">
        <w:rPr>
          <w:rFonts w:ascii="Times New Roman" w:hAnsi="Times New Roman"/>
          <w:sz w:val="24"/>
          <w:szCs w:val="24"/>
        </w:rPr>
        <w:t xml:space="preserve"> вид столбика заграждения:</w:t>
      </w:r>
    </w:p>
    <w:p w14:paraId="3ED25BB9" w14:textId="0B4B5F28" w:rsidR="00670FB2" w:rsidRPr="00AE06B3" w:rsidRDefault="00772E43" w:rsidP="00D618A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Стационарный</w:t>
      </w:r>
      <w:r w:rsidR="00670FB2" w:rsidRPr="00AE06B3">
        <w:rPr>
          <w:rFonts w:ascii="Times New Roman" w:hAnsi="Times New Roman"/>
          <w:sz w:val="24"/>
          <w:szCs w:val="24"/>
        </w:rPr>
        <w:t xml:space="preserve"> столбик заграждения (см. рисунок 4) состоит из </w:t>
      </w:r>
      <w:r w:rsidRPr="00AE06B3">
        <w:rPr>
          <w:rFonts w:ascii="Times New Roman" w:hAnsi="Times New Roman"/>
          <w:sz w:val="24"/>
          <w:szCs w:val="24"/>
        </w:rPr>
        <w:t>металлической</w:t>
      </w:r>
      <w:r w:rsidR="00670FB2" w:rsidRPr="00AE06B3">
        <w:rPr>
          <w:rFonts w:ascii="Times New Roman" w:hAnsi="Times New Roman"/>
          <w:sz w:val="24"/>
          <w:szCs w:val="24"/>
        </w:rPr>
        <w:t xml:space="preserve"> </w:t>
      </w:r>
      <w:r w:rsidRPr="00AE06B3">
        <w:rPr>
          <w:rFonts w:ascii="Times New Roman" w:hAnsi="Times New Roman"/>
          <w:sz w:val="24"/>
          <w:szCs w:val="24"/>
        </w:rPr>
        <w:t>оцинкованной</w:t>
      </w:r>
      <w:r w:rsidR="00670FB2" w:rsidRPr="00AE06B3">
        <w:rPr>
          <w:rFonts w:ascii="Times New Roman" w:hAnsi="Times New Roman"/>
          <w:sz w:val="24"/>
          <w:szCs w:val="24"/>
        </w:rPr>
        <w:t xml:space="preserve"> трубы с </w:t>
      </w:r>
      <w:r w:rsidRPr="00AE06B3">
        <w:rPr>
          <w:rFonts w:ascii="Times New Roman" w:hAnsi="Times New Roman"/>
          <w:sz w:val="24"/>
          <w:szCs w:val="24"/>
        </w:rPr>
        <w:t>порошковой</w:t>
      </w:r>
      <w:r w:rsidR="00670FB2" w:rsidRPr="00AE06B3">
        <w:rPr>
          <w:rFonts w:ascii="Times New Roman" w:hAnsi="Times New Roman"/>
          <w:sz w:val="24"/>
          <w:szCs w:val="24"/>
        </w:rPr>
        <w:t xml:space="preserve"> </w:t>
      </w:r>
      <w:r w:rsidRPr="00AE06B3">
        <w:rPr>
          <w:rFonts w:ascii="Times New Roman" w:hAnsi="Times New Roman"/>
          <w:sz w:val="24"/>
          <w:szCs w:val="24"/>
        </w:rPr>
        <w:t>окраской</w:t>
      </w:r>
      <w:r w:rsidR="00670FB2" w:rsidRPr="00AE06B3">
        <w:rPr>
          <w:rFonts w:ascii="Times New Roman" w:hAnsi="Times New Roman"/>
          <w:sz w:val="24"/>
          <w:szCs w:val="24"/>
        </w:rPr>
        <w:t xml:space="preserve"> в цвет «</w:t>
      </w:r>
      <w:r w:rsidRPr="00AE06B3">
        <w:rPr>
          <w:rFonts w:ascii="Times New Roman" w:hAnsi="Times New Roman"/>
          <w:sz w:val="24"/>
          <w:szCs w:val="24"/>
        </w:rPr>
        <w:t>серый</w:t>
      </w:r>
      <w:r w:rsidR="00670FB2" w:rsidRPr="00AE06B3">
        <w:rPr>
          <w:rFonts w:ascii="Times New Roman" w:hAnsi="Times New Roman"/>
          <w:sz w:val="24"/>
          <w:szCs w:val="24"/>
        </w:rPr>
        <w:t xml:space="preserve"> металлик», в </w:t>
      </w:r>
      <w:r w:rsidRPr="00AE06B3">
        <w:rPr>
          <w:rFonts w:ascii="Times New Roman" w:hAnsi="Times New Roman"/>
          <w:sz w:val="24"/>
          <w:szCs w:val="24"/>
        </w:rPr>
        <w:t>верхней</w:t>
      </w:r>
      <w:r w:rsidR="00670FB2" w:rsidRPr="00AE06B3">
        <w:rPr>
          <w:rFonts w:ascii="Times New Roman" w:hAnsi="Times New Roman"/>
          <w:sz w:val="24"/>
          <w:szCs w:val="24"/>
        </w:rPr>
        <w:t xml:space="preserve"> части снабжен горизонтальными светоотражающими полосами красного цвета, обеспечивающими его видимость в любое время суток.</w:t>
      </w:r>
    </w:p>
    <w:p w14:paraId="05F06146" w14:textId="77777777" w:rsidR="00670FB2" w:rsidRDefault="00670FB2" w:rsidP="00670FB2">
      <w:pPr>
        <w:widowControl w:val="0"/>
        <w:spacing w:after="240"/>
        <w:rPr>
          <w:rFonts w:ascii="Times New Roman" w:hAnsi="Times New Roman"/>
          <w:sz w:val="20"/>
          <w:szCs w:val="20"/>
        </w:rPr>
      </w:pPr>
    </w:p>
    <w:p w14:paraId="5DF17031" w14:textId="77777777" w:rsidR="003C5162" w:rsidRDefault="003C5162" w:rsidP="005A1D53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sectPr w:rsidR="003C5162" w:rsidSect="005A1D53">
      <w:pgSz w:w="11906" w:h="16838"/>
      <w:pgMar w:top="709" w:right="991" w:bottom="142" w:left="1276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98">
    <w:altName w:val="Calibri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1484"/>
        </w:tabs>
        <w:ind w:left="220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851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851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851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851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1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1"/>
        </w:tabs>
        <w:ind w:left="7331" w:hanging="180"/>
      </w:pPr>
    </w:lvl>
  </w:abstractNum>
  <w:abstractNum w:abstractNumId="1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hint="default"/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</w:abstractNum>
  <w:abstractNum w:abstractNumId="2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hint="default"/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</w:abstractNum>
  <w:abstractNum w:abstractNumId="4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9"/>
    <w:multiLevelType w:val="multilevel"/>
    <w:tmpl w:val="894EE87B"/>
    <w:lvl w:ilvl="0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hint="default"/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</w:abstractNum>
  <w:abstractNum w:abstractNumId="6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C"/>
    <w:multiLevelType w:val="multilevel"/>
    <w:tmpl w:val="894EE87E"/>
    <w:lvl w:ilvl="0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hint="default"/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</w:abstractNum>
  <w:abstractNum w:abstractNumId="8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F"/>
    <w:multiLevelType w:val="multilevel"/>
    <w:tmpl w:val="894EE881"/>
    <w:lvl w:ilvl="0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hint="default"/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</w:abstractNum>
  <w:abstractNum w:abstractNumId="10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12"/>
    <w:multiLevelType w:val="multilevel"/>
    <w:tmpl w:val="894EE884"/>
    <w:lvl w:ilvl="0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hint="default"/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</w:abstractNum>
  <w:abstractNum w:abstractNumId="12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17"/>
    <w:multiLevelType w:val="multilevel"/>
    <w:tmpl w:val="894EE88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1A"/>
    <w:multiLevelType w:val="multilevel"/>
    <w:tmpl w:val="894EE8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D608C2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hint="default"/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</w:abstractNum>
  <w:abstractNum w:abstractNumId="16" w15:restartNumberingAfterBreak="0">
    <w:nsid w:val="3EAA496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cs="Times New Roman"/>
      </w:rPr>
    </w:lvl>
  </w:abstractNum>
  <w:abstractNum w:abstractNumId="17" w15:restartNumberingAfterBreak="0">
    <w:nsid w:val="6A0C2ED9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hint="default"/>
        <w:position w:val="0"/>
        <w:sz w:val="20"/>
        <w:szCs w:val="20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hint="default"/>
        <w:position w:val="0"/>
        <w:sz w:val="20"/>
        <w:szCs w:val="20"/>
        <w:rtl w:val="0"/>
        <w:lang w:val="ru-RU"/>
      </w:rPr>
    </w:lvl>
  </w:abstractNum>
  <w:abstractNum w:abstractNumId="18" w15:restartNumberingAfterBreak="0">
    <w:nsid w:val="7A9B5ADE"/>
    <w:multiLevelType w:val="multilevel"/>
    <w:tmpl w:val="76F27F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5F074E"/>
    <w:multiLevelType w:val="multilevel"/>
    <w:tmpl w:val="BFC0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2966919">
    <w:abstractNumId w:val="0"/>
  </w:num>
  <w:num w:numId="2" w16cid:durableId="1522013246">
    <w:abstractNumId w:val="16"/>
  </w:num>
  <w:num w:numId="3" w16cid:durableId="1930700006">
    <w:abstractNumId w:val="15"/>
  </w:num>
  <w:num w:numId="4" w16cid:durableId="532814370">
    <w:abstractNumId w:val="2"/>
  </w:num>
  <w:num w:numId="5" w16cid:durableId="1683774999">
    <w:abstractNumId w:val="4"/>
  </w:num>
  <w:num w:numId="6" w16cid:durableId="1385567306">
    <w:abstractNumId w:val="5"/>
  </w:num>
  <w:num w:numId="7" w16cid:durableId="444428123">
    <w:abstractNumId w:val="6"/>
  </w:num>
  <w:num w:numId="8" w16cid:durableId="1158107402">
    <w:abstractNumId w:val="8"/>
  </w:num>
  <w:num w:numId="9" w16cid:durableId="209272327">
    <w:abstractNumId w:val="10"/>
  </w:num>
  <w:num w:numId="10" w16cid:durableId="1347368999">
    <w:abstractNumId w:val="11"/>
  </w:num>
  <w:num w:numId="11" w16cid:durableId="1581408136">
    <w:abstractNumId w:val="12"/>
  </w:num>
  <w:num w:numId="12" w16cid:durableId="266547224">
    <w:abstractNumId w:val="13"/>
  </w:num>
  <w:num w:numId="13" w16cid:durableId="1889223847">
    <w:abstractNumId w:val="14"/>
  </w:num>
  <w:num w:numId="14" w16cid:durableId="820345002">
    <w:abstractNumId w:val="1"/>
  </w:num>
  <w:num w:numId="15" w16cid:durableId="1171527003">
    <w:abstractNumId w:val="3"/>
  </w:num>
  <w:num w:numId="16" w16cid:durableId="917405580">
    <w:abstractNumId w:val="7"/>
  </w:num>
  <w:num w:numId="17" w16cid:durableId="94525081">
    <w:abstractNumId w:val="9"/>
  </w:num>
  <w:num w:numId="18" w16cid:durableId="646711935">
    <w:abstractNumId w:val="18"/>
  </w:num>
  <w:num w:numId="19" w16cid:durableId="372848247">
    <w:abstractNumId w:val="19"/>
  </w:num>
  <w:num w:numId="20" w16cid:durableId="6435824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54738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26069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3"/>
    <w:rsid w:val="00084FBC"/>
    <w:rsid w:val="00093A46"/>
    <w:rsid w:val="000B390F"/>
    <w:rsid w:val="00130B92"/>
    <w:rsid w:val="00256CB3"/>
    <w:rsid w:val="003039C3"/>
    <w:rsid w:val="003452CD"/>
    <w:rsid w:val="00357AA7"/>
    <w:rsid w:val="003929EE"/>
    <w:rsid w:val="003C5162"/>
    <w:rsid w:val="003F2D26"/>
    <w:rsid w:val="003F6919"/>
    <w:rsid w:val="00485D74"/>
    <w:rsid w:val="004D52FC"/>
    <w:rsid w:val="00506D33"/>
    <w:rsid w:val="00535EDB"/>
    <w:rsid w:val="00574C97"/>
    <w:rsid w:val="005A1D53"/>
    <w:rsid w:val="00670FB2"/>
    <w:rsid w:val="006D432D"/>
    <w:rsid w:val="00740A04"/>
    <w:rsid w:val="00772E43"/>
    <w:rsid w:val="007C1C61"/>
    <w:rsid w:val="00806989"/>
    <w:rsid w:val="00815204"/>
    <w:rsid w:val="00826A15"/>
    <w:rsid w:val="00834BE1"/>
    <w:rsid w:val="0087255C"/>
    <w:rsid w:val="00904E74"/>
    <w:rsid w:val="009242A3"/>
    <w:rsid w:val="0096663D"/>
    <w:rsid w:val="009A6B36"/>
    <w:rsid w:val="009B4905"/>
    <w:rsid w:val="009C049E"/>
    <w:rsid w:val="00A14FF2"/>
    <w:rsid w:val="00AA247E"/>
    <w:rsid w:val="00AE06B3"/>
    <w:rsid w:val="00B83A1C"/>
    <w:rsid w:val="00B917A1"/>
    <w:rsid w:val="00BA2C62"/>
    <w:rsid w:val="00BE7174"/>
    <w:rsid w:val="00C809B6"/>
    <w:rsid w:val="00CA481A"/>
    <w:rsid w:val="00CF318A"/>
    <w:rsid w:val="00D05999"/>
    <w:rsid w:val="00D44EF8"/>
    <w:rsid w:val="00D618AB"/>
    <w:rsid w:val="00D6342B"/>
    <w:rsid w:val="00DA4D83"/>
    <w:rsid w:val="00DD2236"/>
    <w:rsid w:val="00EB27AC"/>
    <w:rsid w:val="00EB663A"/>
    <w:rsid w:val="00F14A4D"/>
    <w:rsid w:val="00F4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43A3"/>
  <w15:chartTrackingRefBased/>
  <w15:docId w15:val="{48552DA9-90E1-4DFB-85BB-50297975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53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5A1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1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1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1D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D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D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D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D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1D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1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1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1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D53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5A1D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1D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1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1D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1D53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5A1D53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5A1D53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11">
    <w:name w:val="Абзац списка1"/>
    <w:basedOn w:val="a"/>
    <w:rsid w:val="005A1D53"/>
    <w:pPr>
      <w:ind w:left="720"/>
    </w:pPr>
    <w:rPr>
      <w:rFonts w:cs="font1198"/>
    </w:rPr>
  </w:style>
  <w:style w:type="paragraph" w:customStyle="1" w:styleId="Body">
    <w:name w:val="Body"/>
    <w:rsid w:val="005A1D53"/>
    <w:pPr>
      <w:suppressAutoHyphens/>
      <w:spacing w:after="0" w:line="100" w:lineRule="atLeast"/>
    </w:pPr>
    <w:rPr>
      <w:rFonts w:ascii="Helvetica" w:eastAsia="Helvetica" w:hAnsi="Helvetica" w:cs="Helvetica"/>
      <w:color w:val="000000"/>
      <w:kern w:val="0"/>
      <w:lang w:eastAsia="ar-SA"/>
      <w14:ligatures w14:val="none"/>
    </w:rPr>
  </w:style>
  <w:style w:type="numbering" w:customStyle="1" w:styleId="List0">
    <w:name w:val="List 0"/>
    <w:basedOn w:val="a2"/>
    <w:semiHidden/>
    <w:rsid w:val="003C5162"/>
  </w:style>
  <w:style w:type="numbering" w:customStyle="1" w:styleId="List1">
    <w:name w:val="List 1"/>
    <w:basedOn w:val="a2"/>
    <w:semiHidden/>
    <w:rsid w:val="003C5162"/>
  </w:style>
  <w:style w:type="numbering" w:customStyle="1" w:styleId="210">
    <w:name w:val="Список 21"/>
    <w:basedOn w:val="a2"/>
    <w:semiHidden/>
    <w:rsid w:val="003C5162"/>
  </w:style>
  <w:style w:type="numbering" w:customStyle="1" w:styleId="31">
    <w:name w:val="Список 31"/>
    <w:basedOn w:val="a2"/>
    <w:semiHidden/>
    <w:rsid w:val="003C5162"/>
  </w:style>
  <w:style w:type="numbering" w:customStyle="1" w:styleId="41">
    <w:name w:val="Список 41"/>
    <w:basedOn w:val="a2"/>
    <w:semiHidden/>
    <w:rsid w:val="003C5162"/>
  </w:style>
  <w:style w:type="numbering" w:customStyle="1" w:styleId="51">
    <w:name w:val="Список 51"/>
    <w:basedOn w:val="a2"/>
    <w:semiHidden/>
    <w:rsid w:val="003C5162"/>
  </w:style>
  <w:style w:type="numbering" w:customStyle="1" w:styleId="List6">
    <w:name w:val="List 6"/>
    <w:basedOn w:val="a2"/>
    <w:semiHidden/>
    <w:rsid w:val="003C5162"/>
  </w:style>
  <w:style w:type="numbering" w:customStyle="1" w:styleId="List7">
    <w:name w:val="List 7"/>
    <w:basedOn w:val="a2"/>
    <w:semiHidden/>
    <w:rsid w:val="003C5162"/>
  </w:style>
  <w:style w:type="numbering" w:customStyle="1" w:styleId="List8">
    <w:name w:val="List 8"/>
    <w:basedOn w:val="a2"/>
    <w:semiHidden/>
    <w:rsid w:val="003C5162"/>
  </w:style>
  <w:style w:type="numbering" w:customStyle="1" w:styleId="220">
    <w:name w:val="Список 22"/>
    <w:basedOn w:val="a2"/>
    <w:semiHidden/>
    <w:rsid w:val="009C049E"/>
  </w:style>
  <w:style w:type="numbering" w:customStyle="1" w:styleId="32">
    <w:name w:val="Список 32"/>
    <w:basedOn w:val="a2"/>
    <w:semiHidden/>
    <w:rsid w:val="009C049E"/>
  </w:style>
  <w:style w:type="numbering" w:customStyle="1" w:styleId="42">
    <w:name w:val="Список 42"/>
    <w:basedOn w:val="a2"/>
    <w:semiHidden/>
    <w:rsid w:val="009C049E"/>
  </w:style>
  <w:style w:type="numbering" w:customStyle="1" w:styleId="52">
    <w:name w:val="Список 52"/>
    <w:basedOn w:val="a2"/>
    <w:semiHidden/>
    <w:rsid w:val="009C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30</cp:revision>
  <dcterms:created xsi:type="dcterms:W3CDTF">2024-11-01T11:09:00Z</dcterms:created>
  <dcterms:modified xsi:type="dcterms:W3CDTF">2024-12-16T10:15:00Z</dcterms:modified>
</cp:coreProperties>
</file>